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C72D" w14:textId="77777777" w:rsidR="005256E7" w:rsidRDefault="005256E7" w:rsidP="005256E7"/>
    <w:p w14:paraId="77A50F9E" w14:textId="77777777" w:rsidR="005256E7" w:rsidRDefault="005256E7" w:rsidP="005256E7">
      <w:pPr>
        <w:jc w:val="right"/>
      </w:pPr>
      <w:r>
        <w:rPr>
          <w:b/>
          <w:bCs/>
        </w:rPr>
        <w:t>AL COMUNE DI POLLINA</w:t>
      </w:r>
    </w:p>
    <w:p w14:paraId="12550D6C" w14:textId="77777777" w:rsidR="005256E7" w:rsidRDefault="005256E7" w:rsidP="005256E7">
      <w:pPr>
        <w:jc w:val="right"/>
      </w:pPr>
    </w:p>
    <w:p w14:paraId="63F0A6CC" w14:textId="77777777" w:rsidR="005256E7" w:rsidRDefault="005256E7" w:rsidP="005256E7">
      <w:pPr>
        <w:jc w:val="right"/>
      </w:pPr>
    </w:p>
    <w:p w14:paraId="223BD3A7" w14:textId="709F2FBA" w:rsidR="005256E7" w:rsidRDefault="005256E7" w:rsidP="005256E7">
      <w:pPr>
        <w:jc w:val="both"/>
      </w:pPr>
      <w:r>
        <w:rPr>
          <w:b/>
          <w:bCs/>
        </w:rPr>
        <w:t>Domanda di partecipazione al Progetto Programma Lotta alla Povertà per l’ammissione al beneficio del "Sostegno Alimentare"‐ Anno 202</w:t>
      </w:r>
      <w:r w:rsidR="00CE7180">
        <w:rPr>
          <w:b/>
          <w:bCs/>
        </w:rPr>
        <w:t>6</w:t>
      </w:r>
      <w:r w:rsidR="00A60ACC">
        <w:rPr>
          <w:b/>
          <w:bCs/>
        </w:rPr>
        <w:t xml:space="preserve"> </w:t>
      </w:r>
      <w:r>
        <w:rPr>
          <w:b/>
          <w:bCs/>
        </w:rPr>
        <w:t>-</w:t>
      </w:r>
    </w:p>
    <w:p w14:paraId="6C336497" w14:textId="77777777" w:rsidR="005256E7" w:rsidRDefault="005256E7" w:rsidP="005256E7">
      <w:pPr>
        <w:jc w:val="center"/>
      </w:pPr>
    </w:p>
    <w:p w14:paraId="0AA6D42B" w14:textId="77777777" w:rsidR="005256E7" w:rsidRDefault="005256E7" w:rsidP="005256E7">
      <w:pPr>
        <w:jc w:val="center"/>
      </w:pPr>
      <w:r>
        <w:rPr>
          <w:sz w:val="20"/>
          <w:szCs w:val="20"/>
        </w:rPr>
        <w:t>DICHIARAZIONE SOSTITUTIVA DELL'ATTO DI NOTORIETA' A NORMA DEL D.P.R. 445/2000 AI FINI DELL'ATTESTAZIONE DELLE CONDIZIONI DEL NUCLEO FAMILIARE</w:t>
      </w:r>
      <w:r>
        <w:t xml:space="preserve"> </w:t>
      </w:r>
    </w:p>
    <w:p w14:paraId="3D262AE5" w14:textId="77777777" w:rsidR="005256E7" w:rsidRDefault="005256E7" w:rsidP="005256E7">
      <w:pPr>
        <w:jc w:val="right"/>
        <w:rPr>
          <w:sz w:val="22"/>
          <w:szCs w:val="22"/>
        </w:rPr>
      </w:pPr>
    </w:p>
    <w:p w14:paraId="7C4872A6" w14:textId="77777777" w:rsidR="005256E7" w:rsidRDefault="005256E7" w:rsidP="005256E7">
      <w:pPr>
        <w:jc w:val="center"/>
        <w:rPr>
          <w:sz w:val="22"/>
          <w:szCs w:val="22"/>
        </w:rPr>
      </w:pPr>
    </w:p>
    <w:p w14:paraId="026333E2" w14:textId="77777777" w:rsidR="005256E7" w:rsidRDefault="005256E7" w:rsidP="00CE0C0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sottoscritto/a_________________________________________________________________________</w:t>
      </w:r>
    </w:p>
    <w:p w14:paraId="32CA1608" w14:textId="77777777" w:rsidR="005256E7" w:rsidRDefault="005256E7" w:rsidP="00CE0C0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nato/a il_________________  a________________</w:t>
      </w:r>
      <w:r w:rsidR="001D33F6">
        <w:rPr>
          <w:sz w:val="22"/>
          <w:szCs w:val="22"/>
        </w:rPr>
        <w:t>______ residente a Pollina, in V</w:t>
      </w:r>
      <w:r>
        <w:rPr>
          <w:sz w:val="22"/>
          <w:szCs w:val="22"/>
        </w:rPr>
        <w:t>ia___________________</w:t>
      </w:r>
    </w:p>
    <w:p w14:paraId="0DBBFBD7" w14:textId="77777777" w:rsidR="005256E7" w:rsidRDefault="005256E7" w:rsidP="00CE0C0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Fiscale__________________________________Cellulare _________________________________</w:t>
      </w:r>
    </w:p>
    <w:p w14:paraId="7FB923CB" w14:textId="77777777" w:rsidR="005256E7" w:rsidRDefault="005256E7" w:rsidP="00CE0C0C">
      <w:pPr>
        <w:spacing w:line="276" w:lineRule="auto"/>
        <w:jc w:val="both"/>
        <w:rPr>
          <w:sz w:val="22"/>
          <w:szCs w:val="22"/>
        </w:rPr>
      </w:pPr>
    </w:p>
    <w:p w14:paraId="7C9F27E4" w14:textId="77777777" w:rsidR="005256E7" w:rsidRDefault="005256E7" w:rsidP="00CE0C0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avvalendosi delle disposizioni di cui al D.P.R. n. 445/2000 per il rilascio delle dichiarazioni sostitutive di certificazione e di atto di notorietà e consapevole delle sanzioni penali, nel caso di dichiarazioni non veritiere, di formazione o uso di atti falsi, richiamate dall’art. 76 del D.P.R. 445/2000</w:t>
      </w:r>
    </w:p>
    <w:p w14:paraId="00CA4D7E" w14:textId="77777777" w:rsidR="005256E7" w:rsidRDefault="005256E7" w:rsidP="00CE0C0C">
      <w:pPr>
        <w:spacing w:line="276" w:lineRule="auto"/>
        <w:jc w:val="both"/>
        <w:rPr>
          <w:sz w:val="22"/>
          <w:szCs w:val="22"/>
        </w:rPr>
      </w:pPr>
    </w:p>
    <w:p w14:paraId="6C0B9165" w14:textId="77777777" w:rsidR="005256E7" w:rsidRDefault="005256E7" w:rsidP="00CE0C0C">
      <w:pPr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  <w:r>
        <w:rPr>
          <w:sz w:val="22"/>
          <w:szCs w:val="22"/>
        </w:rPr>
        <w:t xml:space="preserve"> </w:t>
      </w:r>
    </w:p>
    <w:p w14:paraId="12D5B97F" w14:textId="77777777" w:rsidR="005256E7" w:rsidRDefault="005256E7" w:rsidP="00CE0C0C">
      <w:pPr>
        <w:spacing w:line="276" w:lineRule="auto"/>
        <w:jc w:val="center"/>
        <w:rPr>
          <w:sz w:val="22"/>
          <w:szCs w:val="22"/>
        </w:rPr>
      </w:pPr>
    </w:p>
    <w:p w14:paraId="2C39E812" w14:textId="77777777" w:rsidR="005256E7" w:rsidRDefault="005256E7" w:rsidP="00CE0C0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accedere al beneficio per la concessione di “sostegni alimentari" mensili in favore dei nuclei familiari o singoli cittadini residenti nel territorio comunale. </w:t>
      </w:r>
    </w:p>
    <w:p w14:paraId="4488D773" w14:textId="77777777" w:rsidR="005256E7" w:rsidRDefault="005256E7" w:rsidP="00CE0C0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0BE399B" w14:textId="77777777" w:rsidR="005256E7" w:rsidRDefault="005256E7" w:rsidP="00CE0C0C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DICHIARA</w:t>
      </w:r>
    </w:p>
    <w:p w14:paraId="2CB4DF8D" w14:textId="77777777" w:rsidR="005256E7" w:rsidRDefault="005256E7" w:rsidP="00CE0C0C">
      <w:pPr>
        <w:spacing w:line="276" w:lineRule="auto"/>
        <w:jc w:val="center"/>
        <w:rPr>
          <w:sz w:val="22"/>
          <w:szCs w:val="22"/>
        </w:rPr>
      </w:pPr>
    </w:p>
    <w:p w14:paraId="31F101CF" w14:textId="77777777" w:rsidR="005256E7" w:rsidRDefault="005256E7" w:rsidP="00CE0C0C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 essere residente nel Comune di Pollina da almeno 1 anno</w:t>
      </w:r>
      <w:r>
        <w:rPr>
          <w:b/>
          <w:bCs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5DF3706" w14:textId="77777777" w:rsidR="005256E7" w:rsidRDefault="005256E7" w:rsidP="00CE0C0C">
      <w:pPr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che alla data della sottoscrizione della domanda il proprio nucleo familiare è così composto: </w:t>
      </w:r>
    </w:p>
    <w:p w14:paraId="5F4E85F8" w14:textId="77777777" w:rsidR="005256E7" w:rsidRDefault="005256E7" w:rsidP="00CE0C0C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(In presenza di soggetti diversamente abili, è necessario allegare copia della documentazione rilasciata ai sensi della legge 104/92)</w:t>
      </w:r>
    </w:p>
    <w:p w14:paraId="62765C0D" w14:textId="77777777" w:rsidR="005256E7" w:rsidRDefault="005256E7" w:rsidP="00CE0C0C">
      <w:pPr>
        <w:spacing w:line="276" w:lineRule="auto"/>
        <w:ind w:left="720"/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2267"/>
        <w:gridCol w:w="1844"/>
        <w:gridCol w:w="1701"/>
        <w:gridCol w:w="1701"/>
      </w:tblGrid>
      <w:tr w:rsidR="005256E7" w14:paraId="0E7861EA" w14:textId="77777777" w:rsidTr="005256E7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B63A35" w14:textId="77777777" w:rsidR="005256E7" w:rsidRDefault="005256E7" w:rsidP="00CE0C0C">
            <w:pPr>
              <w:pStyle w:val="Contenutotabel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3FB23" w14:textId="77777777" w:rsidR="005256E7" w:rsidRDefault="005256E7" w:rsidP="00CE0C0C">
            <w:pPr>
              <w:pStyle w:val="Contenutotabel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265F88" w14:textId="77777777" w:rsidR="005256E7" w:rsidRDefault="005256E7" w:rsidP="00CE0C0C">
            <w:pPr>
              <w:pStyle w:val="Contenutotabel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Grado di parentela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2BBAF4" w14:textId="77777777" w:rsidR="005256E7" w:rsidRDefault="005256E7" w:rsidP="00CE0C0C">
            <w:pPr>
              <w:pStyle w:val="Contenutotabel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Disoccupa</w:t>
            </w:r>
            <w:r w:rsidR="00890C75"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z w:val="22"/>
                <w:szCs w:val="22"/>
              </w:rPr>
              <w:t xml:space="preserve"> SI/NO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AFCE40" w14:textId="77777777" w:rsidR="005256E7" w:rsidRDefault="005256E7" w:rsidP="00CE0C0C">
            <w:pPr>
              <w:pStyle w:val="Contenutotabel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Disabilità </w:t>
            </w:r>
          </w:p>
          <w:p w14:paraId="1D883C27" w14:textId="77777777" w:rsidR="005256E7" w:rsidRDefault="005256E7" w:rsidP="00CE0C0C">
            <w:pPr>
              <w:pStyle w:val="Contenutotabella"/>
              <w:snapToGrid w:val="0"/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SI/NO</w:t>
            </w:r>
          </w:p>
        </w:tc>
      </w:tr>
      <w:tr w:rsidR="005256E7" w14:paraId="3F9D7C85" w14:textId="77777777" w:rsidTr="005256E7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0F4E5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FD972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D5C59A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  <w:r>
              <w:rPr>
                <w:sz w:val="22"/>
                <w:szCs w:val="22"/>
              </w:rPr>
              <w:t>dichiarante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A80F6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12F1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</w:tr>
      <w:tr w:rsidR="005256E7" w14:paraId="0405210D" w14:textId="77777777" w:rsidTr="005256E7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ED369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11580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628560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37E5A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331AA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</w:tr>
      <w:tr w:rsidR="005256E7" w14:paraId="78C9081C" w14:textId="77777777" w:rsidTr="005256E7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19E7A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99559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347CF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686D2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F1017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</w:tr>
      <w:tr w:rsidR="005256E7" w14:paraId="0FE4CE59" w14:textId="77777777" w:rsidTr="005256E7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491E7F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3BF96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9A1F9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7CE68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65CD8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</w:tr>
      <w:tr w:rsidR="005256E7" w14:paraId="082B5A9D" w14:textId="77777777" w:rsidTr="005256E7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CD3D1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6EE90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AEAE6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F23234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B4A7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</w:tr>
      <w:tr w:rsidR="005256E7" w14:paraId="629AC2F0" w14:textId="77777777" w:rsidTr="005256E7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FFAC0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356B0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18DF6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CFCFB0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F6B0E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</w:tr>
      <w:tr w:rsidR="005256E7" w14:paraId="5B6CF97F" w14:textId="77777777" w:rsidTr="005256E7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355CA2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F9ED3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CD4AD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7CA63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C1421" w14:textId="77777777" w:rsidR="005256E7" w:rsidRDefault="005256E7" w:rsidP="00CE0C0C">
            <w:pPr>
              <w:pStyle w:val="Contenutotabella"/>
              <w:snapToGrid w:val="0"/>
              <w:spacing w:line="276" w:lineRule="auto"/>
            </w:pPr>
          </w:p>
        </w:tc>
      </w:tr>
    </w:tbl>
    <w:p w14:paraId="7EAC7039" w14:textId="77777777" w:rsidR="005256E7" w:rsidRDefault="005256E7" w:rsidP="00CE0C0C">
      <w:pPr>
        <w:spacing w:line="276" w:lineRule="auto"/>
        <w:jc w:val="both"/>
        <w:rPr>
          <w:sz w:val="22"/>
          <w:szCs w:val="22"/>
        </w:rPr>
      </w:pPr>
    </w:p>
    <w:p w14:paraId="385A3AE9" w14:textId="77777777" w:rsidR="005256E7" w:rsidRDefault="005256E7" w:rsidP="00CE0C0C">
      <w:pPr>
        <w:spacing w:line="276" w:lineRule="auto"/>
        <w:jc w:val="both"/>
      </w:pPr>
    </w:p>
    <w:p w14:paraId="7892CE63" w14:textId="77777777" w:rsidR="005256E7" w:rsidRDefault="005256E7" w:rsidP="00CE0C0C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firstLine="0"/>
        <w:jc w:val="both"/>
        <w:rPr>
          <w:rFonts w:ascii="SymbolMT" w:eastAsia="SymbolMT" w:hAnsi="SymbolMT" w:cs="SymbolMT"/>
          <w:sz w:val="22"/>
          <w:szCs w:val="22"/>
        </w:rPr>
      </w:pPr>
      <w:r>
        <w:rPr>
          <w:sz w:val="22"/>
          <w:szCs w:val="22"/>
        </w:rPr>
        <w:t xml:space="preserve">che alla data della sottoscrizione della domanda è in possesso di </w:t>
      </w:r>
      <w:r>
        <w:rPr>
          <w:i/>
          <w:iCs/>
          <w:sz w:val="18"/>
          <w:szCs w:val="18"/>
        </w:rPr>
        <w:t>(barrare la casella a fianco la voce che interessa)</w:t>
      </w:r>
      <w:r>
        <w:rPr>
          <w:b/>
          <w:bCs/>
          <w:sz w:val="18"/>
          <w:szCs w:val="18"/>
        </w:rPr>
        <w:t>:</w:t>
      </w:r>
    </w:p>
    <w:p w14:paraId="3304B2B0" w14:textId="77777777" w:rsidR="005256E7" w:rsidRDefault="005256E7" w:rsidP="00CE0C0C">
      <w:pPr>
        <w:tabs>
          <w:tab w:val="num" w:pos="709"/>
        </w:tabs>
        <w:spacing w:line="276" w:lineRule="auto"/>
        <w:ind w:left="709"/>
        <w:rPr>
          <w:rFonts w:ascii="SymbolMT" w:eastAsia="SymbolMT" w:hAnsi="SymbolMT" w:cs="SymbolMT"/>
          <w:sz w:val="22"/>
          <w:szCs w:val="22"/>
        </w:rPr>
      </w:pPr>
      <w:r>
        <w:rPr>
          <w:rFonts w:eastAsia="SymbolMT"/>
          <w:sz w:val="22"/>
          <w:szCs w:val="22"/>
        </w:rPr>
        <w:t>􀀀</w:t>
      </w:r>
      <w:r>
        <w:rPr>
          <w:rFonts w:ascii="SymbolMT" w:eastAsia="SymbolMT" w:hAnsi="SymbolMT" w:cs="SymbolMT"/>
          <w:sz w:val="22"/>
          <w:szCs w:val="22"/>
        </w:rPr>
        <w:t xml:space="preserve"> </w:t>
      </w:r>
      <w:r>
        <w:rPr>
          <w:sz w:val="22"/>
          <w:szCs w:val="22"/>
        </w:rPr>
        <w:t>cittadinanza italiana;</w:t>
      </w:r>
    </w:p>
    <w:p w14:paraId="5647D431" w14:textId="77777777" w:rsidR="005256E7" w:rsidRDefault="005256E7" w:rsidP="00CE0C0C">
      <w:pPr>
        <w:tabs>
          <w:tab w:val="num" w:pos="709"/>
        </w:tabs>
        <w:spacing w:line="276" w:lineRule="auto"/>
        <w:ind w:left="709"/>
        <w:jc w:val="both"/>
        <w:rPr>
          <w:rFonts w:ascii="SymbolMT" w:eastAsia="SymbolMT" w:hAnsi="SymbolMT" w:cs="SymbolMT"/>
          <w:sz w:val="22"/>
          <w:szCs w:val="22"/>
        </w:rPr>
      </w:pPr>
      <w:r>
        <w:rPr>
          <w:rFonts w:eastAsia="SymbolMT"/>
          <w:sz w:val="22"/>
          <w:szCs w:val="22"/>
        </w:rPr>
        <w:lastRenderedPageBreak/>
        <w:t xml:space="preserve">􀀀cittadinanza </w:t>
      </w:r>
      <w:r>
        <w:rPr>
          <w:sz w:val="22"/>
          <w:szCs w:val="22"/>
        </w:rPr>
        <w:t>di uno Stato aderente all'Unione Europea (specificare) ....….....................…………;</w:t>
      </w:r>
    </w:p>
    <w:p w14:paraId="1CA435DE" w14:textId="77777777" w:rsidR="005256E7" w:rsidRDefault="005256E7" w:rsidP="00CE0C0C">
      <w:pPr>
        <w:tabs>
          <w:tab w:val="num" w:pos="709"/>
        </w:tabs>
        <w:spacing w:line="276" w:lineRule="auto"/>
        <w:ind w:left="709"/>
        <w:jc w:val="both"/>
        <w:rPr>
          <w:rFonts w:eastAsia="Times New Roman"/>
          <w:sz w:val="22"/>
          <w:szCs w:val="22"/>
        </w:rPr>
      </w:pPr>
      <w:r>
        <w:rPr>
          <w:rFonts w:eastAsia="SymbolMT"/>
          <w:sz w:val="22"/>
          <w:szCs w:val="22"/>
        </w:rPr>
        <w:t>􀀀</w:t>
      </w:r>
      <w:r>
        <w:rPr>
          <w:rFonts w:ascii="SymbolMT" w:eastAsia="SymbolMT" w:hAnsi="SymbolMT" w:cs="SymbolMT"/>
          <w:sz w:val="22"/>
          <w:szCs w:val="22"/>
        </w:rPr>
        <w:t xml:space="preserve"> </w:t>
      </w:r>
      <w:r>
        <w:rPr>
          <w:rFonts w:eastAsia="SymbolMT"/>
          <w:sz w:val="22"/>
          <w:szCs w:val="22"/>
        </w:rPr>
        <w:t xml:space="preserve">cittadinanza </w:t>
      </w:r>
      <w:r>
        <w:rPr>
          <w:sz w:val="22"/>
          <w:szCs w:val="22"/>
        </w:rPr>
        <w:t xml:space="preserve">di uno Stato non aderente all'Unione Europea e di essere munito di permesso di soggiorno o di carta di soggiorno ai sensi del D.Lgs. 286/98, così come modificato dalla Legge  n.189/02 </w:t>
      </w:r>
      <w:r>
        <w:rPr>
          <w:rFonts w:eastAsia="Times New Roman"/>
          <w:sz w:val="22"/>
          <w:szCs w:val="22"/>
        </w:rPr>
        <w:t xml:space="preserve"> (specificare) ___________________________________________;</w:t>
      </w:r>
    </w:p>
    <w:p w14:paraId="62B345DC" w14:textId="77777777" w:rsidR="005256E7" w:rsidRDefault="005256E7" w:rsidP="00CE0C0C">
      <w:pPr>
        <w:tabs>
          <w:tab w:val="num" w:pos="709"/>
        </w:tabs>
        <w:spacing w:line="276" w:lineRule="auto"/>
        <w:ind w:left="709"/>
        <w:rPr>
          <w:sz w:val="12"/>
          <w:szCs w:val="12"/>
          <w:u w:val="single"/>
        </w:rPr>
      </w:pPr>
    </w:p>
    <w:p w14:paraId="128BFC51" w14:textId="2B80DB52" w:rsidR="005256E7" w:rsidRDefault="005256E7" w:rsidP="00CE0C0C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firstLine="0"/>
        <w:jc w:val="both"/>
        <w:rPr>
          <w:rFonts w:ascii="SymbolMT" w:eastAsia="SymbolMT" w:hAnsi="SymbolMT" w:cs="SymbolMT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che alla data </w:t>
      </w:r>
      <w:r>
        <w:rPr>
          <w:sz w:val="22"/>
          <w:szCs w:val="22"/>
        </w:rPr>
        <w:t xml:space="preserve">della sottoscrizione della domanda </w:t>
      </w:r>
      <w:r>
        <w:rPr>
          <w:rFonts w:eastAsia="Times New Roman"/>
          <w:sz w:val="22"/>
          <w:szCs w:val="22"/>
        </w:rPr>
        <w:t>il proprio nucleo familiare risulta essere monogenitoriale per presenza di un unico genitore nel nucleo familiare per una delle seguenti situazioni: stato di vedovanza, morte, separazione, divorzio, irreperibilità certificata, mancato riconoscimento del figlio da parte di uno dei due genitori comprovato da apposita documentazione</w:t>
      </w:r>
      <w:r>
        <w:rPr>
          <w:i/>
          <w:iCs/>
          <w:sz w:val="18"/>
          <w:szCs w:val="18"/>
        </w:rPr>
        <w:t xml:space="preserve"> (barrare la voce che interessa)</w:t>
      </w:r>
      <w:r>
        <w:rPr>
          <w:b/>
          <w:bCs/>
          <w:sz w:val="18"/>
          <w:szCs w:val="18"/>
        </w:rPr>
        <w:t>:</w:t>
      </w:r>
      <w:r>
        <w:rPr>
          <w:rFonts w:eastAsia="Times New Roman"/>
          <w:i/>
          <w:sz w:val="22"/>
          <w:szCs w:val="22"/>
        </w:rPr>
        <w:t xml:space="preserve"> O</w:t>
      </w:r>
      <w:r>
        <w:rPr>
          <w:rFonts w:eastAsia="Times New Roman"/>
          <w:sz w:val="22"/>
          <w:szCs w:val="22"/>
        </w:rPr>
        <w:t xml:space="preserve"> si  </w:t>
      </w:r>
      <w:r>
        <w:rPr>
          <w:rFonts w:eastAsia="Times New Roman"/>
          <w:i/>
          <w:sz w:val="22"/>
          <w:szCs w:val="22"/>
        </w:rPr>
        <w:t>O</w:t>
      </w:r>
      <w:r>
        <w:rPr>
          <w:rFonts w:eastAsia="Times New Roman"/>
          <w:sz w:val="22"/>
          <w:szCs w:val="22"/>
        </w:rPr>
        <w:t xml:space="preserve"> no</w:t>
      </w:r>
      <w:r w:rsidR="00A3457E">
        <w:rPr>
          <w:rFonts w:eastAsia="Times New Roman"/>
          <w:sz w:val="22"/>
          <w:szCs w:val="22"/>
        </w:rPr>
        <w:t xml:space="preserve"> specificare _______________________</w:t>
      </w:r>
    </w:p>
    <w:p w14:paraId="1F5B586A" w14:textId="77777777" w:rsidR="005256E7" w:rsidRPr="00582FF1" w:rsidRDefault="005256E7" w:rsidP="00CE0C0C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firstLine="0"/>
        <w:jc w:val="both"/>
      </w:pPr>
      <w:r>
        <w:rPr>
          <w:rFonts w:eastAsia="Times New Roman"/>
          <w:sz w:val="22"/>
          <w:szCs w:val="22"/>
        </w:rPr>
        <w:t>che l'ISEE, in corso di validità, ammonta ad € ________________________</w:t>
      </w:r>
      <w:r>
        <w:rPr>
          <w:rFonts w:ascii="SymbolMT" w:eastAsia="SymbolMT" w:hAnsi="SymbolMT" w:cs="SymbolMT"/>
          <w:sz w:val="22"/>
          <w:szCs w:val="22"/>
        </w:rPr>
        <w:t>;</w:t>
      </w:r>
    </w:p>
    <w:p w14:paraId="0374CDBB" w14:textId="27C84584" w:rsidR="00582FF1" w:rsidRDefault="00582FF1" w:rsidP="00CE0C0C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firstLine="0"/>
        <w:jc w:val="both"/>
      </w:pPr>
      <w:r>
        <w:rPr>
          <w:rFonts w:ascii="SymbolMT" w:eastAsia="SymbolMT" w:hAnsi="SymbolMT" w:cs="SymbolMT"/>
          <w:sz w:val="22"/>
          <w:szCs w:val="22"/>
        </w:rPr>
        <w:t>che</w:t>
      </w:r>
      <w:r w:rsidR="005035F9">
        <w:rPr>
          <w:rFonts w:ascii="SymbolMT" w:eastAsia="SymbolMT" w:hAnsi="SymbolMT" w:cs="SymbolMT"/>
          <w:sz w:val="22"/>
          <w:szCs w:val="22"/>
        </w:rPr>
        <w:t xml:space="preserve"> </w:t>
      </w:r>
      <w:r>
        <w:rPr>
          <w:rFonts w:ascii="SymbolMT" w:eastAsia="SymbolMT" w:hAnsi="SymbolMT" w:cs="SymbolMT"/>
          <w:sz w:val="22"/>
          <w:szCs w:val="22"/>
        </w:rPr>
        <w:t>l</w:t>
      </w:r>
      <w:r w:rsidR="00102C5A">
        <w:rPr>
          <w:rFonts w:ascii="SymbolMT" w:eastAsia="SymbolMT" w:hAnsi="SymbolMT" w:cs="SymbolMT"/>
          <w:sz w:val="22"/>
          <w:szCs w:val="22"/>
        </w:rPr>
        <w:t>’ISEE</w:t>
      </w:r>
      <w:r>
        <w:rPr>
          <w:rFonts w:ascii="SymbolMT" w:eastAsia="SymbolMT" w:hAnsi="SymbolMT" w:cs="SymbolMT"/>
          <w:sz w:val="22"/>
          <w:szCs w:val="22"/>
        </w:rPr>
        <w:t xml:space="preserve"> è pari a zero ( allegare gi</w:t>
      </w:r>
      <w:r w:rsidR="005035F9">
        <w:rPr>
          <w:rFonts w:ascii="SymbolMT" w:eastAsia="SymbolMT" w:hAnsi="SymbolMT" w:cs="SymbolMT"/>
          <w:sz w:val="22"/>
          <w:szCs w:val="22"/>
        </w:rPr>
        <w:t>ustificazione</w:t>
      </w:r>
      <w:r w:rsidR="00102C5A" w:rsidRPr="00102C5A">
        <w:rPr>
          <w:rFonts w:ascii="SymbolMT" w:eastAsia="SymbolMT" w:hAnsi="SymbolMT" w:cs="SymbolMT"/>
          <w:sz w:val="22"/>
          <w:szCs w:val="22"/>
        </w:rPr>
        <w:t xml:space="preserve"> </w:t>
      </w:r>
      <w:r w:rsidR="00102C5A">
        <w:rPr>
          <w:rFonts w:ascii="SymbolMT" w:eastAsia="SymbolMT" w:hAnsi="SymbolMT" w:cs="SymbolMT"/>
          <w:sz w:val="22"/>
          <w:szCs w:val="22"/>
        </w:rPr>
        <w:t xml:space="preserve">delle </w:t>
      </w:r>
      <w:r w:rsidR="00102C5A" w:rsidRPr="00102C5A">
        <w:rPr>
          <w:rFonts w:ascii="SymbolMT" w:eastAsia="SymbolMT" w:hAnsi="SymbolMT" w:cs="SymbolMT"/>
          <w:sz w:val="22"/>
          <w:szCs w:val="22"/>
        </w:rPr>
        <w:t xml:space="preserve">fonti </w:t>
      </w:r>
      <w:r w:rsidR="00102C5A">
        <w:rPr>
          <w:rFonts w:ascii="SymbolMT" w:eastAsia="SymbolMT" w:hAnsi="SymbolMT" w:cs="SymbolMT"/>
          <w:sz w:val="22"/>
          <w:szCs w:val="22"/>
        </w:rPr>
        <w:t xml:space="preserve">e dei </w:t>
      </w:r>
      <w:r w:rsidR="00102C5A" w:rsidRPr="00102C5A">
        <w:rPr>
          <w:rFonts w:ascii="SymbolMT" w:eastAsia="SymbolMT" w:hAnsi="SymbolMT" w:cs="SymbolMT"/>
          <w:sz w:val="22"/>
          <w:szCs w:val="22"/>
        </w:rPr>
        <w:t>mezzi dai quali il proprio nucleo familiare ha tratto sostentamento</w:t>
      </w:r>
      <w:r w:rsidR="00102C5A">
        <w:rPr>
          <w:rFonts w:ascii="SymbolMT" w:eastAsia="SymbolMT" w:hAnsi="SymbolMT" w:cs="SymbolMT"/>
          <w:sz w:val="22"/>
          <w:szCs w:val="22"/>
        </w:rPr>
        <w:t>)</w:t>
      </w:r>
    </w:p>
    <w:p w14:paraId="0E5B9BB3" w14:textId="6BD7359F" w:rsidR="00B439EB" w:rsidRPr="00102C5A" w:rsidRDefault="005256E7" w:rsidP="00CE0C0C">
      <w:pPr>
        <w:numPr>
          <w:ilvl w:val="0"/>
          <w:numId w:val="3"/>
        </w:numPr>
        <w:spacing w:line="276" w:lineRule="auto"/>
        <w:ind w:hanging="11"/>
        <w:jc w:val="both"/>
        <w:rPr>
          <w:rFonts w:ascii="SymbolMT" w:eastAsia="SymbolMT" w:hAnsi="SymbolMT" w:cs="SymbolMT"/>
          <w:sz w:val="22"/>
          <w:szCs w:val="22"/>
        </w:rPr>
      </w:pPr>
      <w:r w:rsidRPr="00102C5A">
        <w:rPr>
          <w:rFonts w:eastAsia="Times New Roman"/>
          <w:sz w:val="22"/>
          <w:szCs w:val="22"/>
        </w:rPr>
        <w:t xml:space="preserve">che </w:t>
      </w:r>
      <w:r w:rsidR="00582FF1" w:rsidRPr="00102C5A">
        <w:rPr>
          <w:rFonts w:eastAsia="Times New Roman"/>
          <w:sz w:val="22"/>
          <w:szCs w:val="22"/>
        </w:rPr>
        <w:t xml:space="preserve">n. ______ </w:t>
      </w:r>
      <w:r w:rsidRPr="00102C5A">
        <w:rPr>
          <w:rFonts w:eastAsia="Times New Roman"/>
          <w:sz w:val="22"/>
          <w:szCs w:val="22"/>
        </w:rPr>
        <w:t xml:space="preserve"> componente del nucleo familiare beneficia delle misure di sostegno pubblico al reddito </w:t>
      </w:r>
      <w:r w:rsidR="00B439EB" w:rsidRPr="00102C5A">
        <w:rPr>
          <w:rFonts w:eastAsia="Times New Roman"/>
          <w:sz w:val="22"/>
          <w:szCs w:val="22"/>
        </w:rPr>
        <w:t>(ADI, NASPI, altro).</w:t>
      </w:r>
    </w:p>
    <w:p w14:paraId="6B70D68D" w14:textId="77777777" w:rsidR="005256E7" w:rsidRDefault="005256E7" w:rsidP="00CE0C0C">
      <w:pPr>
        <w:numPr>
          <w:ilvl w:val="0"/>
          <w:numId w:val="3"/>
        </w:numPr>
        <w:spacing w:line="276" w:lineRule="auto"/>
        <w:ind w:left="709" w:firstLine="0"/>
      </w:pPr>
      <w:r>
        <w:rPr>
          <w:rFonts w:ascii="SymbolMT" w:eastAsia="SymbolMT" w:hAnsi="SymbolMT" w:cs="SymbolMT"/>
          <w:sz w:val="22"/>
          <w:szCs w:val="22"/>
        </w:rPr>
        <w:t xml:space="preserve"> in un’abitazione: □ di proprietà; □ in affitto con canone di locazione mensile □ in comodato d’uso</w:t>
      </w:r>
      <w:r>
        <w:rPr>
          <w:rFonts w:eastAsia="Times New Roman"/>
          <w:sz w:val="22"/>
          <w:szCs w:val="22"/>
        </w:rPr>
        <w:t xml:space="preserve"> </w:t>
      </w:r>
    </w:p>
    <w:p w14:paraId="62E3C5B9" w14:textId="77777777" w:rsidR="005256E7" w:rsidRDefault="005256E7" w:rsidP="00CE0C0C">
      <w:pPr>
        <w:numPr>
          <w:ilvl w:val="0"/>
          <w:numId w:val="3"/>
        </w:numPr>
        <w:spacing w:line="276" w:lineRule="auto"/>
        <w:ind w:left="709" w:firstLine="0"/>
        <w:rPr>
          <w:sz w:val="22"/>
          <w:szCs w:val="22"/>
        </w:rPr>
      </w:pPr>
      <w:r>
        <w:rPr>
          <w:sz w:val="22"/>
          <w:szCs w:val="22"/>
        </w:rPr>
        <w:t>di essere consapevole che la compilazione esatta della domanda di partecipazione e il possesso dei requisiti debitamente provati con la documentazione richiesta è condizione indispensabile all’ammissione ed all'inserimento in graduato</w:t>
      </w:r>
      <w:r>
        <w:t>ria;</w:t>
      </w:r>
    </w:p>
    <w:p w14:paraId="572536A1" w14:textId="77777777" w:rsidR="005256E7" w:rsidRDefault="005256E7" w:rsidP="00CE0C0C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firstLine="0"/>
        <w:rPr>
          <w:sz w:val="22"/>
          <w:szCs w:val="22"/>
        </w:rPr>
      </w:pPr>
      <w:r>
        <w:rPr>
          <w:sz w:val="22"/>
          <w:szCs w:val="22"/>
        </w:rPr>
        <w:t>di allegare alla presente domanda la seguente documentazione pena l’esclusione (barrare la casella a fianco al documento che si allega):</w:t>
      </w:r>
    </w:p>
    <w:p w14:paraId="49AD91F5" w14:textId="77777777" w:rsidR="005256E7" w:rsidRDefault="005256E7" w:rsidP="00CE0C0C">
      <w:pPr>
        <w:tabs>
          <w:tab w:val="left" w:pos="283"/>
          <w:tab w:val="num" w:pos="709"/>
        </w:tabs>
        <w:spacing w:line="276" w:lineRule="auto"/>
        <w:ind w:left="709"/>
        <w:jc w:val="both"/>
        <w:rPr>
          <w:rFonts w:ascii="SymbolMT" w:eastAsia="SymbolMT" w:hAnsi="SymbolMT" w:cs="SymbolMT"/>
          <w:sz w:val="22"/>
          <w:szCs w:val="22"/>
        </w:rPr>
      </w:pPr>
      <w:r>
        <w:rPr>
          <w:rFonts w:eastAsia="SymbolMT"/>
          <w:sz w:val="22"/>
          <w:szCs w:val="22"/>
        </w:rPr>
        <w:t>􀀀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fotocopia del documento di identità in corso di validità del richiedente</w:t>
      </w:r>
      <w:r w:rsidR="00883C66">
        <w:rPr>
          <w:sz w:val="22"/>
          <w:szCs w:val="22"/>
        </w:rPr>
        <w:t xml:space="preserve"> e codice fiscale solo del richiedente </w:t>
      </w:r>
      <w:r>
        <w:rPr>
          <w:sz w:val="22"/>
          <w:szCs w:val="22"/>
        </w:rPr>
        <w:t xml:space="preserve">; </w:t>
      </w:r>
    </w:p>
    <w:p w14:paraId="22C54B2F" w14:textId="77777777" w:rsidR="005256E7" w:rsidRDefault="005256E7" w:rsidP="00CE0C0C">
      <w:pPr>
        <w:tabs>
          <w:tab w:val="left" w:pos="283"/>
          <w:tab w:val="num" w:pos="709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rFonts w:eastAsia="SymbolMT"/>
          <w:sz w:val="22"/>
          <w:szCs w:val="22"/>
        </w:rPr>
        <w:t>􀀀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attestazione ISEE e Dichiarazione Sostitutiva Unica ISEE in corso di validità;</w:t>
      </w:r>
    </w:p>
    <w:p w14:paraId="05E20220" w14:textId="77777777" w:rsidR="000A6736" w:rsidRDefault="000A6736" w:rsidP="00CE0C0C">
      <w:pPr>
        <w:tabs>
          <w:tab w:val="left" w:pos="283"/>
          <w:tab w:val="num" w:pos="709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rFonts w:eastAsia="SymbolMT"/>
          <w:sz w:val="22"/>
          <w:szCs w:val="22"/>
        </w:rPr>
        <w:t>􀀀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eventua</w:t>
      </w:r>
      <w:r w:rsidR="00CE0C0C">
        <w:rPr>
          <w:sz w:val="22"/>
          <w:szCs w:val="22"/>
        </w:rPr>
        <w:t>le copia contratto di locazione;</w:t>
      </w:r>
    </w:p>
    <w:p w14:paraId="4A783401" w14:textId="77777777" w:rsidR="005256E7" w:rsidRDefault="005256E7" w:rsidP="00CE0C0C">
      <w:pPr>
        <w:spacing w:line="276" w:lineRule="auto"/>
        <w:ind w:left="720"/>
        <w:jc w:val="both"/>
        <w:rPr>
          <w:sz w:val="22"/>
          <w:szCs w:val="22"/>
        </w:rPr>
      </w:pPr>
      <w:r>
        <w:rPr>
          <w:rFonts w:eastAsia="SymbolMT"/>
          <w:sz w:val="22"/>
          <w:szCs w:val="22"/>
        </w:rPr>
        <w:t>􀀀</w:t>
      </w:r>
      <w:r w:rsidR="000A6736">
        <w:rPr>
          <w:rFonts w:eastAsia="SymbolMT"/>
          <w:sz w:val="22"/>
          <w:szCs w:val="22"/>
        </w:rPr>
        <w:t xml:space="preserve"> </w:t>
      </w:r>
      <w:r>
        <w:rPr>
          <w:sz w:val="22"/>
          <w:szCs w:val="22"/>
        </w:rPr>
        <w:t>eventuale copia della documentazione rilasci</w:t>
      </w:r>
      <w:r w:rsidR="000A6736">
        <w:rPr>
          <w:sz w:val="22"/>
          <w:szCs w:val="22"/>
        </w:rPr>
        <w:t>ata ai sensi della legge 104/92</w:t>
      </w:r>
      <w:r>
        <w:rPr>
          <w:sz w:val="22"/>
          <w:szCs w:val="22"/>
        </w:rPr>
        <w:t>;</w:t>
      </w:r>
    </w:p>
    <w:p w14:paraId="006FF4EA" w14:textId="77777777" w:rsidR="000A6736" w:rsidRDefault="000A6736" w:rsidP="00CE0C0C">
      <w:pPr>
        <w:spacing w:line="276" w:lineRule="auto"/>
        <w:ind w:left="720"/>
        <w:jc w:val="both"/>
        <w:rPr>
          <w:rFonts w:eastAsia="SymbolMT"/>
          <w:sz w:val="22"/>
          <w:szCs w:val="22"/>
        </w:rPr>
      </w:pPr>
      <w:r>
        <w:rPr>
          <w:rFonts w:eastAsia="SymbolMT"/>
          <w:sz w:val="22"/>
          <w:szCs w:val="22"/>
        </w:rPr>
        <w:t>􀀀 modello 13.1</w:t>
      </w:r>
      <w:r w:rsidR="00CE0C0C">
        <w:rPr>
          <w:rFonts w:eastAsia="SymbolMT"/>
          <w:sz w:val="22"/>
          <w:szCs w:val="22"/>
        </w:rPr>
        <w:t>;</w:t>
      </w:r>
    </w:p>
    <w:p w14:paraId="0516B5DD" w14:textId="5F2C3774" w:rsidR="00CE7180" w:rsidRDefault="00CE7180" w:rsidP="00CE7180">
      <w:pPr>
        <w:spacing w:line="276" w:lineRule="auto"/>
        <w:ind w:left="720"/>
        <w:jc w:val="both"/>
        <w:rPr>
          <w:rFonts w:eastAsia="SymbolMT"/>
          <w:sz w:val="22"/>
          <w:szCs w:val="22"/>
        </w:rPr>
      </w:pPr>
      <w:r>
        <w:rPr>
          <w:rFonts w:eastAsia="SymbolMT"/>
          <w:sz w:val="22"/>
          <w:szCs w:val="22"/>
        </w:rPr>
        <w:t>􀀀 modello allegato 5;</w:t>
      </w:r>
    </w:p>
    <w:p w14:paraId="621373B9" w14:textId="77777777" w:rsidR="00CE0C0C" w:rsidRDefault="000A6736" w:rsidP="00CE0C0C">
      <w:pPr>
        <w:spacing w:line="276" w:lineRule="auto"/>
        <w:ind w:left="720"/>
        <w:jc w:val="both"/>
        <w:rPr>
          <w:rFonts w:eastAsia="SymbolMT"/>
          <w:sz w:val="22"/>
          <w:szCs w:val="22"/>
        </w:rPr>
      </w:pPr>
      <w:r>
        <w:rPr>
          <w:rFonts w:eastAsia="SymbolMT"/>
          <w:sz w:val="22"/>
          <w:szCs w:val="22"/>
        </w:rPr>
        <w:t xml:space="preserve">􀀀 modello </w:t>
      </w:r>
      <w:r w:rsidR="00CE0C0C">
        <w:rPr>
          <w:rFonts w:eastAsia="SymbolMT"/>
          <w:sz w:val="22"/>
          <w:szCs w:val="22"/>
        </w:rPr>
        <w:t xml:space="preserve">allegato 15;   </w:t>
      </w:r>
    </w:p>
    <w:p w14:paraId="1F4B5B53" w14:textId="77777777" w:rsidR="000A6736" w:rsidRDefault="000A6736" w:rsidP="00CE0C0C">
      <w:pPr>
        <w:spacing w:line="276" w:lineRule="auto"/>
        <w:ind w:left="720"/>
        <w:jc w:val="both"/>
        <w:rPr>
          <w:rFonts w:eastAsia="SymbolMT"/>
          <w:sz w:val="22"/>
          <w:szCs w:val="22"/>
        </w:rPr>
      </w:pPr>
      <w:r>
        <w:rPr>
          <w:rFonts w:eastAsia="SymbolMT"/>
          <w:sz w:val="22"/>
          <w:szCs w:val="22"/>
        </w:rPr>
        <w:t>􀀀</w:t>
      </w:r>
      <w:r w:rsidR="00CE0C0C">
        <w:rPr>
          <w:rFonts w:eastAsia="SymbolMT"/>
          <w:sz w:val="22"/>
          <w:szCs w:val="22"/>
        </w:rPr>
        <w:t>modello allegato 16.</w:t>
      </w:r>
    </w:p>
    <w:p w14:paraId="28FB394C" w14:textId="77777777" w:rsidR="005256E7" w:rsidRDefault="005256E7" w:rsidP="00CE0C0C">
      <w:pPr>
        <w:spacing w:line="276" w:lineRule="auto"/>
        <w:ind w:left="720"/>
        <w:jc w:val="both"/>
      </w:pPr>
    </w:p>
    <w:p w14:paraId="48D1F0A6" w14:textId="77777777" w:rsidR="005256E7" w:rsidRDefault="005256E7" w:rsidP="00CE0C0C">
      <w:pPr>
        <w:tabs>
          <w:tab w:val="left" w:pos="283"/>
          <w:tab w:val="num" w:pos="709"/>
        </w:tabs>
        <w:spacing w:line="276" w:lineRule="auto"/>
        <w:ind w:left="709"/>
        <w:jc w:val="both"/>
      </w:pPr>
    </w:p>
    <w:p w14:paraId="3909FA8E" w14:textId="77777777" w:rsidR="005256E7" w:rsidRDefault="005256E7" w:rsidP="00CE0C0C">
      <w:pPr>
        <w:spacing w:line="276" w:lineRule="auto"/>
        <w:jc w:val="both"/>
      </w:pPr>
      <w:r>
        <w:tab/>
        <w:t>Dichiaro altresì di essere a conoscenza che, in fase di istruttoria, l’Amministrazione Comunale attiverà le procedure più idonee per garantire l'attuazione degli adempimenti in materia di controlli e sanzioni previste dal D.P.R. 445/2000 e dal Decreto Legislativo n. 109/1998 ss.mm.ii., e alle disposizioni del D. Lgs. 30.06.2003 n.196.</w:t>
      </w:r>
    </w:p>
    <w:p w14:paraId="4EDDE2CA" w14:textId="3A5851A7" w:rsidR="005256E7" w:rsidRDefault="005256E7" w:rsidP="00CE0C0C">
      <w:pPr>
        <w:spacing w:line="276" w:lineRule="auto"/>
        <w:jc w:val="both"/>
        <w:rPr>
          <w:rFonts w:eastAsia="Times New Roman"/>
          <w:sz w:val="22"/>
          <w:szCs w:val="22"/>
        </w:rPr>
      </w:pPr>
      <w:r>
        <w:t xml:space="preserve">Pollina, </w:t>
      </w:r>
      <w:r>
        <w:rPr>
          <w:rFonts w:eastAsia="Times New Roman"/>
          <w:sz w:val="22"/>
          <w:szCs w:val="22"/>
        </w:rPr>
        <w:t>___/___/202</w:t>
      </w:r>
      <w:r w:rsidR="00490B0F">
        <w:rPr>
          <w:rFonts w:eastAsia="Times New Roman"/>
          <w:sz w:val="22"/>
          <w:szCs w:val="22"/>
        </w:rPr>
        <w:t>6</w:t>
      </w:r>
    </w:p>
    <w:p w14:paraId="31524AFB" w14:textId="77777777" w:rsidR="005256E7" w:rsidRDefault="005256E7" w:rsidP="00CE0C0C">
      <w:pPr>
        <w:spacing w:line="276" w:lineRule="auto"/>
        <w:jc w:val="center"/>
      </w:pPr>
      <w:r>
        <w:t xml:space="preserve">                                                                                                       FIRMA</w:t>
      </w:r>
    </w:p>
    <w:p w14:paraId="3D1352BB" w14:textId="77777777" w:rsidR="005256E7" w:rsidRDefault="005256E7" w:rsidP="00CE0C0C">
      <w:pPr>
        <w:spacing w:line="276" w:lineRule="auto"/>
        <w:jc w:val="right"/>
      </w:pPr>
      <w:r>
        <w:t>________________________</w:t>
      </w:r>
    </w:p>
    <w:p w14:paraId="295997B7" w14:textId="77777777" w:rsidR="005256E7" w:rsidRDefault="005256E7" w:rsidP="00CE0C0C">
      <w:pPr>
        <w:spacing w:line="276" w:lineRule="auto"/>
        <w:jc w:val="both"/>
      </w:pPr>
    </w:p>
    <w:p w14:paraId="6D1E21C4" w14:textId="77777777" w:rsidR="005256E7" w:rsidRDefault="005256E7" w:rsidP="00CE0C0C">
      <w:pPr>
        <w:spacing w:line="276" w:lineRule="auto"/>
        <w:jc w:val="both"/>
      </w:pPr>
      <w:r>
        <w:t>Autorizzo espressamente il trattamento dei miei dati personali ai sensi del D.Lgs. 30 giugno</w:t>
      </w:r>
      <w:r w:rsidR="00DD17A8">
        <w:t xml:space="preserve"> </w:t>
      </w:r>
      <w:r>
        <w:t>2003, n. 196 es.m.i., D,Lgs. 101/2018 e del GDPR 2016/679.</w:t>
      </w:r>
    </w:p>
    <w:p w14:paraId="380257B0" w14:textId="4F3A2297" w:rsidR="005256E7" w:rsidRDefault="005256E7" w:rsidP="00CE0C0C">
      <w:pPr>
        <w:spacing w:line="276" w:lineRule="auto"/>
        <w:jc w:val="both"/>
        <w:rPr>
          <w:rFonts w:eastAsia="Times New Roman"/>
          <w:sz w:val="22"/>
          <w:szCs w:val="22"/>
        </w:rPr>
      </w:pPr>
      <w:r>
        <w:t xml:space="preserve">Pollina, </w:t>
      </w:r>
      <w:r>
        <w:rPr>
          <w:rFonts w:eastAsia="Times New Roman"/>
          <w:sz w:val="22"/>
          <w:szCs w:val="22"/>
        </w:rPr>
        <w:t>___/___/202</w:t>
      </w:r>
      <w:r w:rsidR="00490B0F">
        <w:rPr>
          <w:rFonts w:eastAsia="Times New Roman"/>
          <w:sz w:val="22"/>
          <w:szCs w:val="22"/>
        </w:rPr>
        <w:t>6</w:t>
      </w:r>
    </w:p>
    <w:p w14:paraId="4CEABB9A" w14:textId="77777777" w:rsidR="005256E7" w:rsidRDefault="005256E7" w:rsidP="00CE0C0C">
      <w:pPr>
        <w:spacing w:line="276" w:lineRule="auto"/>
        <w:jc w:val="both"/>
      </w:pPr>
    </w:p>
    <w:p w14:paraId="642BD36B" w14:textId="77777777" w:rsidR="005256E7" w:rsidRDefault="005256E7" w:rsidP="005256E7">
      <w:pPr>
        <w:jc w:val="both"/>
      </w:pPr>
      <w:r>
        <w:t xml:space="preserve">                                                                                                                          FIRMA</w:t>
      </w:r>
    </w:p>
    <w:p w14:paraId="005A8CDC" w14:textId="77777777" w:rsidR="005256E7" w:rsidRDefault="005256E7" w:rsidP="005256E7">
      <w:pPr>
        <w:jc w:val="both"/>
      </w:pPr>
      <w:r>
        <w:t xml:space="preserve">                                                                                                    _____________________________</w:t>
      </w:r>
    </w:p>
    <w:p w14:paraId="2CDA975C" w14:textId="77777777" w:rsidR="005256E7" w:rsidRDefault="005256E7" w:rsidP="005256E7">
      <w:pPr>
        <w:jc w:val="right"/>
      </w:pPr>
      <w:r>
        <w:t xml:space="preserve">  </w:t>
      </w:r>
    </w:p>
    <w:p w14:paraId="58ED6A2E" w14:textId="77777777" w:rsidR="005256E7" w:rsidRDefault="005256E7" w:rsidP="00CE0C0C"/>
    <w:p w14:paraId="270F530F" w14:textId="77777777" w:rsidR="005256E7" w:rsidRDefault="005256E7" w:rsidP="00CE0C0C"/>
    <w:p w14:paraId="11F232F4" w14:textId="77777777" w:rsidR="00814917" w:rsidRDefault="00814917"/>
    <w:sectPr w:rsidR="00814917" w:rsidSect="008149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ymbo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 w16cid:durableId="1515339245">
    <w:abstractNumId w:val="0"/>
  </w:num>
  <w:num w:numId="2" w16cid:durableId="996224132">
    <w:abstractNumId w:val="1"/>
  </w:num>
  <w:num w:numId="3" w16cid:durableId="33773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E7"/>
    <w:rsid w:val="000A6736"/>
    <w:rsid w:val="00102C5A"/>
    <w:rsid w:val="001D11AF"/>
    <w:rsid w:val="001D33F6"/>
    <w:rsid w:val="00490B0F"/>
    <w:rsid w:val="004C5534"/>
    <w:rsid w:val="005035F9"/>
    <w:rsid w:val="005256E7"/>
    <w:rsid w:val="00582FF1"/>
    <w:rsid w:val="005F7170"/>
    <w:rsid w:val="00814917"/>
    <w:rsid w:val="00883C66"/>
    <w:rsid w:val="00890C75"/>
    <w:rsid w:val="00950806"/>
    <w:rsid w:val="00A330F2"/>
    <w:rsid w:val="00A3457E"/>
    <w:rsid w:val="00A60ACC"/>
    <w:rsid w:val="00A803FD"/>
    <w:rsid w:val="00B439EB"/>
    <w:rsid w:val="00B7168B"/>
    <w:rsid w:val="00CE0C0C"/>
    <w:rsid w:val="00CE7180"/>
    <w:rsid w:val="00DD17A8"/>
    <w:rsid w:val="00F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D16F"/>
  <w15:docId w15:val="{C6B49FAE-D05E-4CBA-B10F-8CEC242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6E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5256E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Valentina Musumeci</cp:lastModifiedBy>
  <cp:revision>6</cp:revision>
  <cp:lastPrinted>2024-01-25T14:08:00Z</cp:lastPrinted>
  <dcterms:created xsi:type="dcterms:W3CDTF">2026-01-19T11:43:00Z</dcterms:created>
  <dcterms:modified xsi:type="dcterms:W3CDTF">2026-01-27T08:43:00Z</dcterms:modified>
</cp:coreProperties>
</file>